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2"/>
      </w:r>
    </w:p>
    <w:p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514"/>
        <w:gridCol w:w="2161"/>
        <w:gridCol w:w="2240"/>
        <w:gridCol w:w="2089"/>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3"/>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4"/>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887CE1" w:rsidRPr="007673FA" w:rsidTr="00526FE9">
        <w:trPr>
          <w:trHeight w:val="371"/>
        </w:trPr>
        <w:tc>
          <w:tcPr>
            <w:tcW w:w="2232" w:type="dxa"/>
            <w:shd w:val="clear" w:color="auto" w:fill="FFFFFF"/>
          </w:tcPr>
          <w:p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887CE1" w:rsidRPr="007673FA" w:rsidRDefault="00887CE1" w:rsidP="00526FE9">
            <w:pPr>
              <w:ind w:right="-993"/>
              <w:rPr>
                <w:rFonts w:ascii="Verdana" w:hAnsi="Verdana" w:cs="Arial"/>
                <w:b/>
                <w:color w:val="002060"/>
                <w:sz w:val="20"/>
                <w:lang w:val="en-GB"/>
              </w:rPr>
            </w:pPr>
          </w:p>
        </w:tc>
      </w:tr>
      <w:tr w:rsidR="00887CE1" w:rsidRPr="007673FA" w:rsidTr="00526FE9">
        <w:trPr>
          <w:trHeight w:val="371"/>
        </w:trPr>
        <w:tc>
          <w:tcPr>
            <w:tcW w:w="2232" w:type="dxa"/>
            <w:shd w:val="clear" w:color="auto" w:fill="FFFFFF"/>
          </w:tcPr>
          <w:p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5"/>
            </w:r>
          </w:p>
          <w:p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887CE1" w:rsidRPr="007673FA" w:rsidRDefault="00887CE1" w:rsidP="00A07EA6">
            <w:pPr>
              <w:spacing w:after="0"/>
              <w:ind w:right="-993"/>
              <w:jc w:val="left"/>
              <w:rPr>
                <w:rFonts w:ascii="Verdana" w:hAnsi="Verdana" w:cs="Arial"/>
                <w:sz w:val="20"/>
                <w:lang w:val="en-GB"/>
              </w:rPr>
            </w:pPr>
          </w:p>
        </w:tc>
        <w:tc>
          <w:tcPr>
            <w:tcW w:w="2271" w:type="dxa"/>
            <w:shd w:val="clear" w:color="auto" w:fill="FFFFFF"/>
          </w:tcPr>
          <w:p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rsidR="00887CE1" w:rsidRPr="007673FA" w:rsidRDefault="00887CE1"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6"/>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E02718" w:rsidTr="00526FE9">
        <w:tc>
          <w:tcPr>
            <w:tcW w:w="2232" w:type="dxa"/>
            <w:shd w:val="clear" w:color="auto" w:fill="FFFFFF"/>
          </w:tcPr>
          <w:p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377526" w:rsidRPr="00E02718" w:rsidRDefault="00377526" w:rsidP="00A07EA6">
            <w:pPr>
              <w:ind w:right="-993"/>
              <w:jc w:val="left"/>
              <w:rPr>
                <w:rFonts w:ascii="Verdana" w:hAnsi="Verdana" w:cs="Arial"/>
                <w:b/>
                <w:color w:val="002060"/>
                <w:sz w:val="20"/>
                <w:lang w:val="fr-BE"/>
              </w:rPr>
            </w:pP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rsidR="00D97FE7" w:rsidRPr="007673FA" w:rsidRDefault="00D97FE7" w:rsidP="00A07EA6">
            <w:pPr>
              <w:ind w:right="-993"/>
              <w:jc w:val="center"/>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721EF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721EF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10637"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202EC2" w:rsidRPr="00510637" w:rsidTr="007E5D32">
        <w:trPr>
          <w:jc w:val="center"/>
        </w:trPr>
        <w:tc>
          <w:tcPr>
            <w:tcW w:w="8763" w:type="dxa"/>
            <w:shd w:val="clear" w:color="auto" w:fill="FFFFFF"/>
          </w:tcPr>
          <w:p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p>
          <w:p w:rsidR="00202EC2" w:rsidRDefault="00202EC2" w:rsidP="00482A4F">
            <w:pPr>
              <w:spacing w:before="240" w:after="120"/>
              <w:ind w:left="-6" w:firstLine="6"/>
              <w:rPr>
                <w:rFonts w:ascii="Verdana" w:hAnsi="Verdana" w:cs="Calibri"/>
                <w:b/>
                <w:sz w:val="20"/>
                <w:lang w:val="en-GB"/>
              </w:rPr>
            </w:pPr>
          </w:p>
        </w:tc>
      </w:tr>
      <w:tr w:rsidR="00377526" w:rsidRPr="00510637"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510637"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510637" w:rsidTr="007E5D32">
        <w:trPr>
          <w:jc w:val="center"/>
        </w:trPr>
        <w:tc>
          <w:tcPr>
            <w:tcW w:w="8763" w:type="dxa"/>
            <w:shd w:val="clear" w:color="auto" w:fill="FFFFFF"/>
            <w:hideMark/>
          </w:tcPr>
          <w:p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510637"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642" w:rsidRDefault="004D0642">
      <w:r>
        <w:separator/>
      </w:r>
    </w:p>
  </w:endnote>
  <w:endnote w:type="continuationSeparator" w:id="1">
    <w:p w:rsidR="004D0642" w:rsidRDefault="004D0642">
      <w:r>
        <w:continuationSeparator/>
      </w:r>
    </w:p>
  </w:endnote>
  <w:endnote w:id="2">
    <w:p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004974AC">
        <w:rPr>
          <w:rFonts w:ascii="Verdana" w:hAnsi="Verdana"/>
          <w:sz w:val="16"/>
          <w:szCs w:val="16"/>
          <w:lang w:val="en-GB"/>
        </w:rPr>
        <w:t xml:space="preserve"> Adaptations of this template:</w:t>
      </w:r>
    </w:p>
    <w:p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3">
    <w:p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5">
    <w:p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6">
    <w:p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7">
    <w:p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0093056F" w:rsidRPr="00D00EE0">
        <w:rPr>
          <w:rFonts w:ascii="Verdana" w:hAnsi="Verdana" w:cs="Calibri"/>
          <w:sz w:val="16"/>
          <w:szCs w:val="16"/>
          <w:lang w:val="en-GB"/>
        </w:rPr>
        <w:t>Any</w:t>
      </w:r>
      <w:r w:rsidR="0093056F" w:rsidRPr="00F378F8">
        <w:rPr>
          <w:rFonts w:ascii="Verdana" w:hAnsi="Verdana" w:cs="Calibri"/>
          <w:sz w:val="16"/>
          <w:szCs w:val="16"/>
          <w:lang w:val="en-GB"/>
        </w:rPr>
        <w:t>Programme Country</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8">
    <w:p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MS Gothic"/>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21" w:rsidRDefault="0043522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721EF6">
        <w:pPr>
          <w:pStyle w:val="Stopka"/>
          <w:jc w:val="center"/>
        </w:pPr>
        <w:r>
          <w:fldChar w:fldCharType="begin"/>
        </w:r>
        <w:r w:rsidR="009F32D0">
          <w:instrText xml:space="preserve"> PAGE   \* MERGEFORMAT </w:instrText>
        </w:r>
        <w:r>
          <w:fldChar w:fldCharType="separate"/>
        </w:r>
        <w:r w:rsidR="00AA4BCB">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642" w:rsidRDefault="004D0642">
      <w:r>
        <w:separator/>
      </w:r>
    </w:p>
  </w:footnote>
  <w:footnote w:type="continuationSeparator" w:id="1">
    <w:p w:rsidR="004D0642" w:rsidRDefault="004D0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21" w:rsidRDefault="0043522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6C040A" w:rsidTr="00FE0FB6">
      <w:trPr>
        <w:trHeight w:val="823"/>
      </w:trPr>
      <w:tc>
        <w:tcPr>
          <w:tcW w:w="7135" w:type="dxa"/>
          <w:vAlign w:val="center"/>
        </w:tcPr>
        <w:p w:rsidR="00E01AAA" w:rsidRPr="00AD66BB" w:rsidRDefault="00721EF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pict>
              <v:shapetype id="_x0000_t202" coordsize="21600,21600" o:spt="202" path="m,l,21600r21600,l21600,xe">
                <v:stroke joinstyle="miter"/>
                <v:path gradientshapeok="t" o:connecttype="rect"/>
              </v:shapetype>
              <v:shape id="Text Box 7" o:spid="_x0000_s59393"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w:r>
          <w:r w:rsidR="007561A1">
            <w:rPr>
              <w:rFonts w:ascii="Verdana" w:hAnsi="Verdana"/>
              <w:b/>
              <w:noProof/>
              <w:sz w:val="18"/>
              <w:szCs w:val="18"/>
              <w:lang w:val="pl-PL"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Nagwek"/>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
    <w15:presenceInfo w15:providerId="None" w15:userId="A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attachedTemplate r:id="rId1"/>
  <w:stylePaneFormatFilter w:val="3F01"/>
  <w:trackRevisions/>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60418"/>
    <o:shapelayout v:ext="edit">
      <o:idmap v:ext="edit" data="58"/>
    </o:shapelayout>
  </w:hdrShapeDefaults>
  <w:footnotePr>
    <w:footnote w:id="0"/>
    <w:footnote w:id="1"/>
  </w:footnotePr>
  <w:endnotePr>
    <w:numFmt w:val="decimal"/>
    <w:endnote w:id="0"/>
    <w:endnote w:id="1"/>
  </w:endnotePr>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0642"/>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1EF6"/>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CB"/>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121"/>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721EF6"/>
    <w:pPr>
      <w:keepNext/>
      <w:numPr>
        <w:ilvl w:val="1"/>
        <w:numId w:val="3"/>
      </w:numPr>
      <w:outlineLvl w:val="1"/>
    </w:pPr>
    <w:rPr>
      <w:b/>
    </w:rPr>
  </w:style>
  <w:style w:type="paragraph" w:styleId="Nagwek3">
    <w:name w:val="heading 3"/>
    <w:basedOn w:val="Normalny"/>
    <w:next w:val="Text3"/>
    <w:link w:val="Nagwek3Znak"/>
    <w:qFormat/>
    <w:rsid w:val="00721EF6"/>
    <w:pPr>
      <w:keepNext/>
      <w:numPr>
        <w:ilvl w:val="2"/>
        <w:numId w:val="3"/>
      </w:numPr>
      <w:outlineLvl w:val="2"/>
    </w:pPr>
    <w:rPr>
      <w:i/>
    </w:rPr>
  </w:style>
  <w:style w:type="paragraph" w:styleId="Nagwek4">
    <w:name w:val="heading 4"/>
    <w:basedOn w:val="Normalny"/>
    <w:next w:val="Text4"/>
    <w:qFormat/>
    <w:rsid w:val="00721EF6"/>
    <w:pPr>
      <w:keepNext/>
      <w:numPr>
        <w:ilvl w:val="3"/>
        <w:numId w:val="3"/>
      </w:numPr>
      <w:outlineLvl w:val="3"/>
    </w:pPr>
  </w:style>
  <w:style w:type="paragraph" w:styleId="Nagwek5">
    <w:name w:val="heading 5"/>
    <w:basedOn w:val="Normalny"/>
    <w:next w:val="Normalny"/>
    <w:rsid w:val="00721EF6"/>
    <w:pPr>
      <w:tabs>
        <w:tab w:val="num" w:pos="0"/>
      </w:tabs>
      <w:spacing w:before="240" w:after="60"/>
      <w:outlineLvl w:val="4"/>
    </w:pPr>
    <w:rPr>
      <w:rFonts w:ascii="Arial" w:hAnsi="Arial"/>
      <w:sz w:val="22"/>
    </w:rPr>
  </w:style>
  <w:style w:type="paragraph" w:styleId="Nagwek6">
    <w:name w:val="heading 6"/>
    <w:basedOn w:val="Normalny"/>
    <w:next w:val="Normalny"/>
    <w:rsid w:val="00721EF6"/>
    <w:pPr>
      <w:tabs>
        <w:tab w:val="num" w:pos="0"/>
      </w:tabs>
      <w:spacing w:before="240" w:after="60"/>
      <w:outlineLvl w:val="5"/>
    </w:pPr>
    <w:rPr>
      <w:rFonts w:ascii="Arial" w:hAnsi="Arial"/>
      <w:i/>
      <w:sz w:val="22"/>
    </w:rPr>
  </w:style>
  <w:style w:type="paragraph" w:styleId="Nagwek7">
    <w:name w:val="heading 7"/>
    <w:basedOn w:val="Normalny"/>
    <w:next w:val="Normalny"/>
    <w:rsid w:val="00721EF6"/>
    <w:pPr>
      <w:tabs>
        <w:tab w:val="num" w:pos="0"/>
      </w:tabs>
      <w:spacing w:before="240" w:after="60"/>
      <w:outlineLvl w:val="6"/>
    </w:pPr>
    <w:rPr>
      <w:rFonts w:ascii="Arial" w:hAnsi="Arial"/>
      <w:sz w:val="20"/>
    </w:rPr>
  </w:style>
  <w:style w:type="paragraph" w:styleId="Nagwek8">
    <w:name w:val="heading 8"/>
    <w:basedOn w:val="Normalny"/>
    <w:next w:val="Normalny"/>
    <w:rsid w:val="00721EF6"/>
    <w:pPr>
      <w:tabs>
        <w:tab w:val="num" w:pos="0"/>
      </w:tabs>
      <w:spacing w:before="240" w:after="60"/>
      <w:outlineLvl w:val="7"/>
    </w:pPr>
    <w:rPr>
      <w:rFonts w:ascii="Arial" w:hAnsi="Arial"/>
      <w:i/>
      <w:sz w:val="20"/>
    </w:rPr>
  </w:style>
  <w:style w:type="paragraph" w:styleId="Nagwek9">
    <w:name w:val="heading 9"/>
    <w:basedOn w:val="Normalny"/>
    <w:next w:val="Normalny"/>
    <w:rsid w:val="00721EF6"/>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721EF6"/>
    <w:pPr>
      <w:ind w:left="482"/>
    </w:pPr>
  </w:style>
  <w:style w:type="paragraph" w:customStyle="1" w:styleId="Text2">
    <w:name w:val="Text 2"/>
    <w:basedOn w:val="Normalny"/>
    <w:rsid w:val="00721EF6"/>
    <w:pPr>
      <w:tabs>
        <w:tab w:val="left" w:pos="2302"/>
      </w:tabs>
      <w:ind w:left="1202"/>
    </w:pPr>
  </w:style>
  <w:style w:type="paragraph" w:customStyle="1" w:styleId="Text3">
    <w:name w:val="Text 3"/>
    <w:basedOn w:val="Normalny"/>
    <w:rsid w:val="00721EF6"/>
    <w:pPr>
      <w:tabs>
        <w:tab w:val="left" w:pos="2302"/>
      </w:tabs>
      <w:ind w:left="1202"/>
    </w:pPr>
  </w:style>
  <w:style w:type="paragraph" w:customStyle="1" w:styleId="Text4">
    <w:name w:val="Text 4"/>
    <w:basedOn w:val="Normalny"/>
    <w:rsid w:val="00721EF6"/>
    <w:pPr>
      <w:tabs>
        <w:tab w:val="left" w:pos="2302"/>
      </w:tabs>
      <w:ind w:left="1202"/>
    </w:pPr>
  </w:style>
  <w:style w:type="paragraph" w:customStyle="1" w:styleId="Address">
    <w:name w:val="Address"/>
    <w:basedOn w:val="Normalny"/>
    <w:rsid w:val="00721EF6"/>
    <w:pPr>
      <w:spacing w:after="0"/>
      <w:jc w:val="left"/>
    </w:pPr>
  </w:style>
  <w:style w:type="paragraph" w:customStyle="1" w:styleId="AddressTL">
    <w:name w:val="AddressTL"/>
    <w:basedOn w:val="Normalny"/>
    <w:next w:val="Normalny"/>
    <w:rsid w:val="00721EF6"/>
    <w:pPr>
      <w:spacing w:after="720"/>
      <w:jc w:val="left"/>
    </w:pPr>
  </w:style>
  <w:style w:type="paragraph" w:customStyle="1" w:styleId="AddressTR">
    <w:name w:val="AddressTR"/>
    <w:basedOn w:val="Normalny"/>
    <w:next w:val="Normalny"/>
    <w:rsid w:val="00721EF6"/>
    <w:pPr>
      <w:spacing w:after="720"/>
      <w:ind w:left="5103"/>
      <w:jc w:val="left"/>
    </w:pPr>
  </w:style>
  <w:style w:type="paragraph" w:styleId="Tekstblokowy">
    <w:name w:val="Block Text"/>
    <w:basedOn w:val="Normalny"/>
    <w:rsid w:val="00721EF6"/>
    <w:pPr>
      <w:spacing w:after="120"/>
      <w:ind w:left="1440" w:right="1440"/>
    </w:pPr>
  </w:style>
  <w:style w:type="paragraph" w:styleId="Tekstpodstawowy">
    <w:name w:val="Body Text"/>
    <w:basedOn w:val="Normalny"/>
    <w:rsid w:val="00721EF6"/>
    <w:pPr>
      <w:spacing w:after="120"/>
    </w:pPr>
  </w:style>
  <w:style w:type="paragraph" w:styleId="Tekstpodstawowy2">
    <w:name w:val="Body Text 2"/>
    <w:basedOn w:val="Normalny"/>
    <w:rsid w:val="00721EF6"/>
    <w:pPr>
      <w:spacing w:after="120" w:line="480" w:lineRule="auto"/>
    </w:pPr>
  </w:style>
  <w:style w:type="paragraph" w:styleId="Tekstpodstawowy3">
    <w:name w:val="Body Text 3"/>
    <w:basedOn w:val="Normalny"/>
    <w:rsid w:val="00721EF6"/>
    <w:pPr>
      <w:spacing w:after="120"/>
    </w:pPr>
    <w:rPr>
      <w:sz w:val="16"/>
    </w:rPr>
  </w:style>
  <w:style w:type="paragraph" w:styleId="Tekstpodstawowyzwciciem">
    <w:name w:val="Body Text First Indent"/>
    <w:basedOn w:val="Tekstpodstawowy"/>
    <w:rsid w:val="00721EF6"/>
    <w:pPr>
      <w:ind w:firstLine="210"/>
    </w:pPr>
  </w:style>
  <w:style w:type="paragraph" w:styleId="Tekstpodstawowywcity">
    <w:name w:val="Body Text Indent"/>
    <w:basedOn w:val="Normalny"/>
    <w:rsid w:val="00721EF6"/>
    <w:pPr>
      <w:spacing w:after="120"/>
      <w:ind w:left="283"/>
    </w:pPr>
  </w:style>
  <w:style w:type="paragraph" w:styleId="Tekstpodstawowyzwciciem2">
    <w:name w:val="Body Text First Indent 2"/>
    <w:basedOn w:val="Tekstpodstawowywcity"/>
    <w:rsid w:val="00721EF6"/>
    <w:pPr>
      <w:ind w:firstLine="210"/>
    </w:pPr>
  </w:style>
  <w:style w:type="paragraph" w:styleId="Tekstpodstawowywcity2">
    <w:name w:val="Body Text Indent 2"/>
    <w:basedOn w:val="Normalny"/>
    <w:rsid w:val="00721EF6"/>
    <w:pPr>
      <w:spacing w:after="120" w:line="480" w:lineRule="auto"/>
      <w:ind w:left="283"/>
    </w:pPr>
  </w:style>
  <w:style w:type="paragraph" w:styleId="Tekstpodstawowywcity3">
    <w:name w:val="Body Text Indent 3"/>
    <w:basedOn w:val="Normalny"/>
    <w:rsid w:val="00721EF6"/>
    <w:pPr>
      <w:spacing w:after="120"/>
      <w:ind w:left="283"/>
    </w:pPr>
    <w:rPr>
      <w:sz w:val="16"/>
    </w:rPr>
  </w:style>
  <w:style w:type="paragraph" w:styleId="Legenda">
    <w:name w:val="caption"/>
    <w:basedOn w:val="Normalny"/>
    <w:next w:val="Normalny"/>
    <w:rsid w:val="00721EF6"/>
    <w:pPr>
      <w:spacing w:before="120" w:after="120"/>
    </w:pPr>
    <w:rPr>
      <w:b/>
    </w:rPr>
  </w:style>
  <w:style w:type="paragraph" w:customStyle="1" w:styleId="ChapterTitle">
    <w:name w:val="ChapterTitle"/>
    <w:basedOn w:val="Normalny"/>
    <w:next w:val="SectionTitle"/>
    <w:rsid w:val="00721EF6"/>
    <w:pPr>
      <w:keepNext/>
      <w:spacing w:after="480"/>
      <w:jc w:val="center"/>
    </w:pPr>
    <w:rPr>
      <w:b/>
      <w:sz w:val="32"/>
    </w:rPr>
  </w:style>
  <w:style w:type="paragraph" w:customStyle="1" w:styleId="SectionTitle">
    <w:name w:val="SectionTitle"/>
    <w:basedOn w:val="Normalny"/>
    <w:next w:val="Nagwek1"/>
    <w:rsid w:val="00721EF6"/>
    <w:pPr>
      <w:keepNext/>
      <w:spacing w:after="480"/>
      <w:jc w:val="center"/>
    </w:pPr>
    <w:rPr>
      <w:b/>
      <w:smallCaps/>
      <w:sz w:val="28"/>
    </w:rPr>
  </w:style>
  <w:style w:type="paragraph" w:styleId="Zwrotpoegnalny">
    <w:name w:val="Closing"/>
    <w:basedOn w:val="Normalny"/>
    <w:rsid w:val="00721EF6"/>
    <w:pPr>
      <w:ind w:left="4252"/>
    </w:pPr>
  </w:style>
  <w:style w:type="paragraph" w:styleId="Tekstkomentarza">
    <w:name w:val="annotation text"/>
    <w:basedOn w:val="Normalny"/>
    <w:link w:val="TekstkomentarzaZnak"/>
    <w:rsid w:val="00721EF6"/>
    <w:rPr>
      <w:sz w:val="20"/>
    </w:rPr>
  </w:style>
  <w:style w:type="paragraph" w:styleId="Data">
    <w:name w:val="Date"/>
    <w:basedOn w:val="Normalny"/>
    <w:next w:val="References"/>
    <w:rsid w:val="00721EF6"/>
    <w:pPr>
      <w:spacing w:after="0"/>
      <w:ind w:left="5103" w:right="-567"/>
      <w:jc w:val="left"/>
    </w:pPr>
  </w:style>
  <w:style w:type="paragraph" w:customStyle="1" w:styleId="References">
    <w:name w:val="References"/>
    <w:basedOn w:val="Normalny"/>
    <w:next w:val="AddressTR"/>
    <w:rsid w:val="00721EF6"/>
    <w:pPr>
      <w:ind w:left="5103"/>
      <w:jc w:val="left"/>
    </w:pPr>
    <w:rPr>
      <w:sz w:val="20"/>
    </w:rPr>
  </w:style>
  <w:style w:type="paragraph" w:styleId="Plandokumentu">
    <w:name w:val="Document Map"/>
    <w:basedOn w:val="Normalny"/>
    <w:semiHidden/>
    <w:rsid w:val="00721EF6"/>
    <w:pPr>
      <w:shd w:val="clear" w:color="auto" w:fill="000080"/>
    </w:pPr>
    <w:rPr>
      <w:rFonts w:ascii="Tahoma" w:hAnsi="Tahoma"/>
    </w:rPr>
  </w:style>
  <w:style w:type="paragraph" w:customStyle="1" w:styleId="DoubSign">
    <w:name w:val="DoubSign"/>
    <w:basedOn w:val="Normalny"/>
    <w:next w:val="Enclosures"/>
    <w:rsid w:val="00721EF6"/>
    <w:pPr>
      <w:tabs>
        <w:tab w:val="left" w:pos="5103"/>
      </w:tabs>
      <w:spacing w:before="1200" w:after="0"/>
      <w:jc w:val="left"/>
    </w:pPr>
  </w:style>
  <w:style w:type="paragraph" w:customStyle="1" w:styleId="Enclosures">
    <w:name w:val="Enclosures"/>
    <w:basedOn w:val="Normalny"/>
    <w:rsid w:val="00721EF6"/>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sid w:val="00721EF6"/>
    <w:rPr>
      <w:sz w:val="20"/>
    </w:rPr>
  </w:style>
  <w:style w:type="paragraph" w:styleId="Adresnakopercie">
    <w:name w:val="envelope address"/>
    <w:basedOn w:val="Normalny"/>
    <w:rsid w:val="00721EF6"/>
    <w:pPr>
      <w:framePr w:w="7920" w:h="1980" w:hRule="exact" w:hSpace="180" w:wrap="auto" w:hAnchor="page" w:xAlign="center" w:yAlign="bottom"/>
      <w:spacing w:after="0"/>
    </w:pPr>
  </w:style>
  <w:style w:type="paragraph" w:styleId="Adreszwrotnynakopercie">
    <w:name w:val="envelope return"/>
    <w:basedOn w:val="Normalny"/>
    <w:rsid w:val="00721EF6"/>
    <w:pPr>
      <w:spacing w:after="0"/>
    </w:pPr>
    <w:rPr>
      <w:sz w:val="20"/>
    </w:rPr>
  </w:style>
  <w:style w:type="paragraph" w:styleId="Stopka">
    <w:name w:val="footer"/>
    <w:basedOn w:val="Normalny"/>
    <w:link w:val="StopkaZnak"/>
    <w:uiPriority w:val="99"/>
    <w:rsid w:val="00721EF6"/>
    <w:pPr>
      <w:spacing w:after="0"/>
      <w:ind w:right="-567"/>
      <w:jc w:val="left"/>
    </w:pPr>
    <w:rPr>
      <w:rFonts w:ascii="Arial" w:hAnsi="Arial"/>
      <w:sz w:val="16"/>
      <w:lang/>
    </w:rPr>
  </w:style>
  <w:style w:type="paragraph" w:styleId="Tekstprzypisudolnego">
    <w:name w:val="footnote text"/>
    <w:basedOn w:val="Normalny"/>
    <w:rsid w:val="00721EF6"/>
    <w:pPr>
      <w:ind w:left="357" w:hanging="357"/>
    </w:pPr>
    <w:rPr>
      <w:sz w:val="20"/>
    </w:rPr>
  </w:style>
  <w:style w:type="paragraph" w:styleId="Nagwek">
    <w:name w:val="header"/>
    <w:basedOn w:val="Normalny"/>
    <w:link w:val="NagwekZnak"/>
    <w:uiPriority w:val="99"/>
    <w:rsid w:val="00721EF6"/>
    <w:pPr>
      <w:tabs>
        <w:tab w:val="center" w:pos="4153"/>
        <w:tab w:val="right" w:pos="8306"/>
      </w:tabs>
    </w:pPr>
    <w:rPr>
      <w:lang/>
    </w:rPr>
  </w:style>
  <w:style w:type="paragraph" w:styleId="Indeks1">
    <w:name w:val="index 1"/>
    <w:basedOn w:val="Normalny"/>
    <w:next w:val="Normalny"/>
    <w:autoRedefine/>
    <w:semiHidden/>
    <w:rsid w:val="00721EF6"/>
    <w:pPr>
      <w:ind w:left="240" w:hanging="240"/>
    </w:pPr>
  </w:style>
  <w:style w:type="paragraph" w:styleId="Indeks2">
    <w:name w:val="index 2"/>
    <w:basedOn w:val="Normalny"/>
    <w:next w:val="Normalny"/>
    <w:autoRedefine/>
    <w:semiHidden/>
    <w:rsid w:val="00721EF6"/>
    <w:pPr>
      <w:ind w:left="480" w:hanging="240"/>
    </w:pPr>
  </w:style>
  <w:style w:type="paragraph" w:styleId="Indeks3">
    <w:name w:val="index 3"/>
    <w:basedOn w:val="Normalny"/>
    <w:next w:val="Normalny"/>
    <w:autoRedefine/>
    <w:semiHidden/>
    <w:rsid w:val="00721EF6"/>
    <w:pPr>
      <w:ind w:left="720" w:hanging="240"/>
    </w:pPr>
  </w:style>
  <w:style w:type="paragraph" w:styleId="Indeks4">
    <w:name w:val="index 4"/>
    <w:basedOn w:val="Normalny"/>
    <w:next w:val="Normalny"/>
    <w:autoRedefine/>
    <w:semiHidden/>
    <w:rsid w:val="00721EF6"/>
    <w:pPr>
      <w:ind w:left="960" w:hanging="240"/>
    </w:pPr>
  </w:style>
  <w:style w:type="paragraph" w:styleId="Indeks5">
    <w:name w:val="index 5"/>
    <w:basedOn w:val="Normalny"/>
    <w:next w:val="Normalny"/>
    <w:autoRedefine/>
    <w:semiHidden/>
    <w:rsid w:val="00721EF6"/>
    <w:pPr>
      <w:ind w:left="1200" w:hanging="240"/>
    </w:pPr>
  </w:style>
  <w:style w:type="paragraph" w:styleId="Indeks6">
    <w:name w:val="index 6"/>
    <w:basedOn w:val="Normalny"/>
    <w:next w:val="Normalny"/>
    <w:autoRedefine/>
    <w:semiHidden/>
    <w:rsid w:val="00721EF6"/>
    <w:pPr>
      <w:ind w:left="1440" w:hanging="240"/>
    </w:pPr>
  </w:style>
  <w:style w:type="paragraph" w:styleId="Indeks7">
    <w:name w:val="index 7"/>
    <w:basedOn w:val="Normalny"/>
    <w:next w:val="Normalny"/>
    <w:autoRedefine/>
    <w:semiHidden/>
    <w:rsid w:val="00721EF6"/>
    <w:pPr>
      <w:ind w:left="1680" w:hanging="240"/>
    </w:pPr>
  </w:style>
  <w:style w:type="paragraph" w:styleId="Indeks8">
    <w:name w:val="index 8"/>
    <w:basedOn w:val="Normalny"/>
    <w:next w:val="Normalny"/>
    <w:autoRedefine/>
    <w:semiHidden/>
    <w:rsid w:val="00721EF6"/>
    <w:pPr>
      <w:ind w:left="1920" w:hanging="240"/>
    </w:pPr>
  </w:style>
  <w:style w:type="paragraph" w:styleId="Indeks9">
    <w:name w:val="index 9"/>
    <w:basedOn w:val="Normalny"/>
    <w:next w:val="Normalny"/>
    <w:autoRedefine/>
    <w:semiHidden/>
    <w:rsid w:val="00721EF6"/>
    <w:pPr>
      <w:ind w:left="2160" w:hanging="240"/>
    </w:pPr>
  </w:style>
  <w:style w:type="paragraph" w:styleId="Nagwekindeksu">
    <w:name w:val="index heading"/>
    <w:basedOn w:val="Normalny"/>
    <w:next w:val="Indeks1"/>
    <w:semiHidden/>
    <w:rsid w:val="00721EF6"/>
    <w:rPr>
      <w:rFonts w:ascii="Arial" w:hAnsi="Arial"/>
      <w:b/>
    </w:rPr>
  </w:style>
  <w:style w:type="paragraph" w:styleId="Lista">
    <w:name w:val="List"/>
    <w:basedOn w:val="Normalny"/>
    <w:rsid w:val="00721EF6"/>
    <w:pPr>
      <w:ind w:left="283" w:hanging="283"/>
    </w:pPr>
  </w:style>
  <w:style w:type="paragraph" w:styleId="Lista2">
    <w:name w:val="List 2"/>
    <w:basedOn w:val="Normalny"/>
    <w:rsid w:val="00721EF6"/>
    <w:pPr>
      <w:ind w:left="566" w:hanging="283"/>
    </w:pPr>
  </w:style>
  <w:style w:type="paragraph" w:styleId="Lista3">
    <w:name w:val="List 3"/>
    <w:basedOn w:val="Normalny"/>
    <w:rsid w:val="00721EF6"/>
    <w:pPr>
      <w:ind w:left="849" w:hanging="283"/>
    </w:pPr>
  </w:style>
  <w:style w:type="paragraph" w:styleId="Lista4">
    <w:name w:val="List 4"/>
    <w:basedOn w:val="Normalny"/>
    <w:rsid w:val="00721EF6"/>
    <w:pPr>
      <w:ind w:left="1132" w:hanging="283"/>
    </w:pPr>
  </w:style>
  <w:style w:type="paragraph" w:styleId="Lista5">
    <w:name w:val="List 5"/>
    <w:basedOn w:val="Normalny"/>
    <w:rsid w:val="00721EF6"/>
    <w:pPr>
      <w:ind w:left="1415" w:hanging="283"/>
    </w:pPr>
  </w:style>
  <w:style w:type="paragraph" w:styleId="Listapunktowana">
    <w:name w:val="List Bullet"/>
    <w:basedOn w:val="Normalny"/>
    <w:rsid w:val="00721EF6"/>
    <w:pPr>
      <w:numPr>
        <w:numId w:val="4"/>
      </w:numPr>
    </w:pPr>
  </w:style>
  <w:style w:type="paragraph" w:styleId="Listapunktowana2">
    <w:name w:val="List Bullet 2"/>
    <w:basedOn w:val="Text2"/>
    <w:rsid w:val="00721EF6"/>
    <w:pPr>
      <w:numPr>
        <w:numId w:val="6"/>
      </w:numPr>
      <w:tabs>
        <w:tab w:val="clear" w:pos="2302"/>
      </w:tabs>
    </w:pPr>
  </w:style>
  <w:style w:type="paragraph" w:styleId="Listapunktowana3">
    <w:name w:val="List Bullet 3"/>
    <w:basedOn w:val="Text3"/>
    <w:rsid w:val="00721EF6"/>
    <w:pPr>
      <w:numPr>
        <w:numId w:val="7"/>
      </w:numPr>
      <w:tabs>
        <w:tab w:val="clear" w:pos="2302"/>
      </w:tabs>
    </w:pPr>
  </w:style>
  <w:style w:type="paragraph" w:styleId="Listapunktowana4">
    <w:name w:val="List Bullet 4"/>
    <w:basedOn w:val="Text4"/>
    <w:rsid w:val="00721EF6"/>
    <w:pPr>
      <w:numPr>
        <w:numId w:val="8"/>
      </w:numPr>
      <w:tabs>
        <w:tab w:val="clear" w:pos="2302"/>
      </w:tabs>
    </w:pPr>
  </w:style>
  <w:style w:type="paragraph" w:styleId="Listapunktowana5">
    <w:name w:val="List Bullet 5"/>
    <w:basedOn w:val="Normalny"/>
    <w:autoRedefine/>
    <w:rsid w:val="00721EF6"/>
    <w:pPr>
      <w:numPr>
        <w:numId w:val="1"/>
      </w:numPr>
    </w:pPr>
  </w:style>
  <w:style w:type="paragraph" w:styleId="Lista-kontynuacja">
    <w:name w:val="List Continue"/>
    <w:basedOn w:val="Normalny"/>
    <w:rsid w:val="00721EF6"/>
    <w:pPr>
      <w:spacing w:after="120"/>
      <w:ind w:left="283"/>
    </w:pPr>
  </w:style>
  <w:style w:type="paragraph" w:styleId="Lista-kontynuacja2">
    <w:name w:val="List Continue 2"/>
    <w:basedOn w:val="Normalny"/>
    <w:rsid w:val="00721EF6"/>
    <w:pPr>
      <w:spacing w:after="120"/>
      <w:ind w:left="566"/>
    </w:pPr>
  </w:style>
  <w:style w:type="paragraph" w:styleId="Lista-kontynuacja3">
    <w:name w:val="List Continue 3"/>
    <w:basedOn w:val="Normalny"/>
    <w:rsid w:val="00721EF6"/>
    <w:pPr>
      <w:spacing w:after="120"/>
      <w:ind w:left="849"/>
    </w:pPr>
  </w:style>
  <w:style w:type="paragraph" w:styleId="Lista-kontynuacja4">
    <w:name w:val="List Continue 4"/>
    <w:basedOn w:val="Normalny"/>
    <w:rsid w:val="00721EF6"/>
    <w:pPr>
      <w:spacing w:after="120"/>
      <w:ind w:left="1132"/>
    </w:pPr>
  </w:style>
  <w:style w:type="paragraph" w:styleId="Lista-kontynuacja5">
    <w:name w:val="List Continue 5"/>
    <w:basedOn w:val="Normalny"/>
    <w:rsid w:val="00721EF6"/>
    <w:pPr>
      <w:spacing w:after="120"/>
      <w:ind w:left="1415"/>
    </w:pPr>
  </w:style>
  <w:style w:type="paragraph" w:styleId="Listanumerowana">
    <w:name w:val="List Number"/>
    <w:basedOn w:val="Normalny"/>
    <w:rsid w:val="00721EF6"/>
    <w:pPr>
      <w:numPr>
        <w:numId w:val="14"/>
      </w:numPr>
    </w:pPr>
  </w:style>
  <w:style w:type="paragraph" w:styleId="Listanumerowana2">
    <w:name w:val="List Number 2"/>
    <w:basedOn w:val="Text2"/>
    <w:rsid w:val="00721EF6"/>
    <w:pPr>
      <w:numPr>
        <w:numId w:val="16"/>
      </w:numPr>
      <w:tabs>
        <w:tab w:val="clear" w:pos="2302"/>
      </w:tabs>
    </w:pPr>
  </w:style>
  <w:style w:type="paragraph" w:styleId="Listanumerowana3">
    <w:name w:val="List Number 3"/>
    <w:basedOn w:val="Text3"/>
    <w:rsid w:val="00721EF6"/>
    <w:pPr>
      <w:numPr>
        <w:numId w:val="17"/>
      </w:numPr>
      <w:tabs>
        <w:tab w:val="clear" w:pos="2302"/>
      </w:tabs>
    </w:pPr>
  </w:style>
  <w:style w:type="paragraph" w:styleId="Listanumerowana4">
    <w:name w:val="List Number 4"/>
    <w:basedOn w:val="Text4"/>
    <w:rsid w:val="00721EF6"/>
    <w:pPr>
      <w:numPr>
        <w:numId w:val="18"/>
      </w:numPr>
      <w:tabs>
        <w:tab w:val="clear" w:pos="2302"/>
      </w:tabs>
    </w:pPr>
  </w:style>
  <w:style w:type="paragraph" w:styleId="Listanumerowana5">
    <w:name w:val="List Number 5"/>
    <w:basedOn w:val="Normalny"/>
    <w:rsid w:val="00721EF6"/>
    <w:pPr>
      <w:numPr>
        <w:numId w:val="2"/>
      </w:numPr>
    </w:pPr>
  </w:style>
  <w:style w:type="paragraph" w:styleId="Tekstmakra">
    <w:name w:val="macro"/>
    <w:semiHidden/>
    <w:rsid w:val="00721EF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721EF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721EF6"/>
    <w:pPr>
      <w:ind w:left="720"/>
    </w:pPr>
    <w:rPr>
      <w:lang/>
    </w:rPr>
  </w:style>
  <w:style w:type="paragraph" w:styleId="Nagweknotatki">
    <w:name w:val="Note Heading"/>
    <w:basedOn w:val="Normalny"/>
    <w:next w:val="Normalny"/>
    <w:rsid w:val="00721EF6"/>
  </w:style>
  <w:style w:type="paragraph" w:customStyle="1" w:styleId="NoteHead">
    <w:name w:val="NoteHead"/>
    <w:basedOn w:val="Normalny"/>
    <w:next w:val="Subject"/>
    <w:rsid w:val="00721EF6"/>
    <w:pPr>
      <w:spacing w:before="720" w:after="720"/>
      <w:jc w:val="center"/>
    </w:pPr>
    <w:rPr>
      <w:b/>
      <w:smallCaps/>
    </w:rPr>
  </w:style>
  <w:style w:type="paragraph" w:customStyle="1" w:styleId="Subject">
    <w:name w:val="Subject"/>
    <w:basedOn w:val="Normalny"/>
    <w:next w:val="Normalny"/>
    <w:rsid w:val="00721EF6"/>
    <w:pPr>
      <w:spacing w:after="480"/>
      <w:ind w:left="1531" w:hanging="1531"/>
      <w:jc w:val="left"/>
    </w:pPr>
    <w:rPr>
      <w:b/>
    </w:rPr>
  </w:style>
  <w:style w:type="paragraph" w:customStyle="1" w:styleId="NoteList">
    <w:name w:val="NoteList"/>
    <w:basedOn w:val="Normalny"/>
    <w:next w:val="Subject"/>
    <w:rsid w:val="00721EF6"/>
    <w:pPr>
      <w:tabs>
        <w:tab w:val="left" w:pos="5823"/>
      </w:tabs>
      <w:spacing w:before="720" w:after="720"/>
      <w:ind w:left="5104" w:hanging="3119"/>
      <w:jc w:val="left"/>
    </w:pPr>
    <w:rPr>
      <w:b/>
      <w:smallCaps/>
    </w:rPr>
  </w:style>
  <w:style w:type="paragraph" w:customStyle="1" w:styleId="NumPar1">
    <w:name w:val="NumPar 1"/>
    <w:basedOn w:val="Nagwek1"/>
    <w:next w:val="Text1"/>
    <w:rsid w:val="00721EF6"/>
    <w:pPr>
      <w:keepNext w:val="0"/>
      <w:spacing w:before="0"/>
      <w:outlineLvl w:val="9"/>
    </w:pPr>
    <w:rPr>
      <w:b w:val="0"/>
      <w:smallCaps w:val="0"/>
    </w:rPr>
  </w:style>
  <w:style w:type="paragraph" w:customStyle="1" w:styleId="NumPar2">
    <w:name w:val="NumPar 2"/>
    <w:basedOn w:val="Nagwek2"/>
    <w:next w:val="Text2"/>
    <w:rsid w:val="00721EF6"/>
    <w:pPr>
      <w:keepNext w:val="0"/>
      <w:outlineLvl w:val="9"/>
    </w:pPr>
    <w:rPr>
      <w:b w:val="0"/>
    </w:rPr>
  </w:style>
  <w:style w:type="paragraph" w:customStyle="1" w:styleId="NumPar3">
    <w:name w:val="NumPar 3"/>
    <w:basedOn w:val="Nagwek3"/>
    <w:next w:val="Text3"/>
    <w:rsid w:val="00721EF6"/>
    <w:pPr>
      <w:keepNext w:val="0"/>
      <w:outlineLvl w:val="9"/>
    </w:pPr>
    <w:rPr>
      <w:i w:val="0"/>
    </w:rPr>
  </w:style>
  <w:style w:type="paragraph" w:customStyle="1" w:styleId="NumPar4">
    <w:name w:val="NumPar 4"/>
    <w:basedOn w:val="Nagwek4"/>
    <w:next w:val="Text4"/>
    <w:rsid w:val="00721EF6"/>
    <w:pPr>
      <w:keepNext w:val="0"/>
      <w:outlineLvl w:val="9"/>
    </w:pPr>
  </w:style>
  <w:style w:type="paragraph" w:customStyle="1" w:styleId="PartTitle">
    <w:name w:val="PartTitle"/>
    <w:basedOn w:val="Normalny"/>
    <w:next w:val="ChapterTitle"/>
    <w:rsid w:val="00721EF6"/>
    <w:pPr>
      <w:keepNext/>
      <w:pageBreakBefore/>
      <w:spacing w:after="480"/>
      <w:jc w:val="center"/>
    </w:pPr>
    <w:rPr>
      <w:b/>
      <w:sz w:val="36"/>
    </w:rPr>
  </w:style>
  <w:style w:type="paragraph" w:styleId="Zwykytekst">
    <w:name w:val="Plain Text"/>
    <w:basedOn w:val="Normalny"/>
    <w:rsid w:val="00721EF6"/>
    <w:rPr>
      <w:rFonts w:ascii="Courier New" w:hAnsi="Courier New"/>
      <w:sz w:val="20"/>
    </w:rPr>
  </w:style>
  <w:style w:type="paragraph" w:styleId="Zwrotgrzecznociowy">
    <w:name w:val="Salutation"/>
    <w:basedOn w:val="Normalny"/>
    <w:next w:val="Normalny"/>
    <w:rsid w:val="00721EF6"/>
  </w:style>
  <w:style w:type="paragraph" w:styleId="Podpis">
    <w:name w:val="Signature"/>
    <w:basedOn w:val="Normalny"/>
    <w:next w:val="Enclosures"/>
    <w:rsid w:val="00721EF6"/>
    <w:pPr>
      <w:tabs>
        <w:tab w:val="left" w:pos="5103"/>
      </w:tabs>
      <w:spacing w:before="1200" w:after="0"/>
      <w:ind w:left="5103"/>
      <w:jc w:val="center"/>
    </w:pPr>
  </w:style>
  <w:style w:type="paragraph" w:styleId="Podtytu">
    <w:name w:val="Subtitle"/>
    <w:basedOn w:val="Normalny"/>
    <w:rsid w:val="00721EF6"/>
    <w:pPr>
      <w:spacing w:after="60"/>
      <w:jc w:val="center"/>
      <w:outlineLvl w:val="1"/>
    </w:pPr>
    <w:rPr>
      <w:rFonts w:ascii="Arial" w:hAnsi="Arial"/>
    </w:rPr>
  </w:style>
  <w:style w:type="paragraph" w:customStyle="1" w:styleId="SubTitle1">
    <w:name w:val="SubTitle 1"/>
    <w:basedOn w:val="Normalny"/>
    <w:next w:val="SubTitle2"/>
    <w:rsid w:val="00721EF6"/>
    <w:pPr>
      <w:jc w:val="center"/>
    </w:pPr>
    <w:rPr>
      <w:b/>
      <w:sz w:val="40"/>
    </w:rPr>
  </w:style>
  <w:style w:type="paragraph" w:customStyle="1" w:styleId="SubTitle2">
    <w:name w:val="SubTitle 2"/>
    <w:basedOn w:val="Normalny"/>
    <w:rsid w:val="00721EF6"/>
    <w:pPr>
      <w:jc w:val="center"/>
    </w:pPr>
    <w:rPr>
      <w:b/>
      <w:sz w:val="32"/>
    </w:rPr>
  </w:style>
  <w:style w:type="paragraph" w:styleId="Wykazrde">
    <w:name w:val="table of authorities"/>
    <w:basedOn w:val="Normalny"/>
    <w:next w:val="Normalny"/>
    <w:semiHidden/>
    <w:rsid w:val="00721EF6"/>
    <w:pPr>
      <w:ind w:left="240" w:hanging="240"/>
    </w:pPr>
  </w:style>
  <w:style w:type="paragraph" w:styleId="Spisilustracji">
    <w:name w:val="table of figures"/>
    <w:basedOn w:val="Normalny"/>
    <w:next w:val="Normalny"/>
    <w:semiHidden/>
    <w:rsid w:val="00721EF6"/>
    <w:pPr>
      <w:ind w:left="480" w:hanging="480"/>
    </w:pPr>
  </w:style>
  <w:style w:type="paragraph" w:styleId="Tytu">
    <w:name w:val="Title"/>
    <w:basedOn w:val="Normalny"/>
    <w:next w:val="SubTitle1"/>
    <w:rsid w:val="00721EF6"/>
    <w:pPr>
      <w:spacing w:after="480"/>
      <w:jc w:val="center"/>
    </w:pPr>
    <w:rPr>
      <w:b/>
      <w:kern w:val="28"/>
      <w:sz w:val="48"/>
    </w:rPr>
  </w:style>
  <w:style w:type="paragraph" w:styleId="Nagwekwykazurde">
    <w:name w:val="toa heading"/>
    <w:basedOn w:val="Normalny"/>
    <w:next w:val="Normalny"/>
    <w:semiHidden/>
    <w:rsid w:val="00721EF6"/>
    <w:pPr>
      <w:spacing w:before="120"/>
    </w:pPr>
    <w:rPr>
      <w:rFonts w:ascii="Arial" w:hAnsi="Arial"/>
      <w:b/>
    </w:rPr>
  </w:style>
  <w:style w:type="paragraph" w:styleId="Spistreci1">
    <w:name w:val="toc 1"/>
    <w:basedOn w:val="Normalny"/>
    <w:next w:val="Normalny"/>
    <w:semiHidden/>
    <w:rsid w:val="00721EF6"/>
    <w:pPr>
      <w:tabs>
        <w:tab w:val="right" w:leader="dot" w:pos="8640"/>
      </w:tabs>
      <w:spacing w:before="120" w:after="120"/>
      <w:ind w:left="482" w:right="720" w:hanging="482"/>
    </w:pPr>
    <w:rPr>
      <w:caps/>
    </w:rPr>
  </w:style>
  <w:style w:type="paragraph" w:styleId="Spistreci2">
    <w:name w:val="toc 2"/>
    <w:basedOn w:val="Normalny"/>
    <w:next w:val="Normalny"/>
    <w:semiHidden/>
    <w:rsid w:val="00721EF6"/>
    <w:pPr>
      <w:tabs>
        <w:tab w:val="right" w:leader="dot" w:pos="8640"/>
      </w:tabs>
      <w:spacing w:before="60" w:after="60"/>
      <w:ind w:left="1077" w:right="720" w:hanging="595"/>
    </w:pPr>
  </w:style>
  <w:style w:type="paragraph" w:styleId="Spistreci3">
    <w:name w:val="toc 3"/>
    <w:basedOn w:val="Normalny"/>
    <w:next w:val="Normalny"/>
    <w:semiHidden/>
    <w:rsid w:val="00721EF6"/>
    <w:pPr>
      <w:tabs>
        <w:tab w:val="right" w:leader="dot" w:pos="8640"/>
      </w:tabs>
      <w:spacing w:before="60" w:after="60"/>
      <w:ind w:left="1916" w:right="720" w:hanging="839"/>
    </w:pPr>
  </w:style>
  <w:style w:type="paragraph" w:styleId="Spistreci4">
    <w:name w:val="toc 4"/>
    <w:basedOn w:val="Normalny"/>
    <w:next w:val="Normalny"/>
    <w:semiHidden/>
    <w:rsid w:val="00721EF6"/>
    <w:pPr>
      <w:tabs>
        <w:tab w:val="right" w:leader="dot" w:pos="8641"/>
      </w:tabs>
      <w:spacing w:before="60" w:after="60"/>
      <w:ind w:left="2880" w:right="720" w:hanging="964"/>
    </w:pPr>
  </w:style>
  <w:style w:type="paragraph" w:styleId="Spistreci5">
    <w:name w:val="toc 5"/>
    <w:basedOn w:val="Normalny"/>
    <w:next w:val="Normalny"/>
    <w:semiHidden/>
    <w:rsid w:val="00721EF6"/>
    <w:pPr>
      <w:tabs>
        <w:tab w:val="right" w:leader="dot" w:pos="8641"/>
      </w:tabs>
      <w:spacing w:before="240" w:after="120"/>
      <w:ind w:right="720"/>
    </w:pPr>
    <w:rPr>
      <w:caps/>
    </w:rPr>
  </w:style>
  <w:style w:type="paragraph" w:styleId="Spistreci6">
    <w:name w:val="toc 6"/>
    <w:basedOn w:val="Normalny"/>
    <w:next w:val="Normalny"/>
    <w:autoRedefine/>
    <w:semiHidden/>
    <w:rsid w:val="00721EF6"/>
    <w:pPr>
      <w:ind w:left="1200"/>
    </w:pPr>
  </w:style>
  <w:style w:type="paragraph" w:styleId="Spistreci7">
    <w:name w:val="toc 7"/>
    <w:basedOn w:val="Normalny"/>
    <w:next w:val="Normalny"/>
    <w:autoRedefine/>
    <w:semiHidden/>
    <w:rsid w:val="00721EF6"/>
    <w:pPr>
      <w:ind w:left="1440"/>
    </w:pPr>
  </w:style>
  <w:style w:type="paragraph" w:styleId="Spistreci8">
    <w:name w:val="toc 8"/>
    <w:basedOn w:val="Normalny"/>
    <w:next w:val="Normalny"/>
    <w:autoRedefine/>
    <w:semiHidden/>
    <w:rsid w:val="00721EF6"/>
    <w:pPr>
      <w:ind w:left="1680"/>
    </w:pPr>
  </w:style>
  <w:style w:type="paragraph" w:styleId="Spistreci9">
    <w:name w:val="toc 9"/>
    <w:basedOn w:val="Normalny"/>
    <w:next w:val="Normalny"/>
    <w:autoRedefine/>
    <w:semiHidden/>
    <w:rsid w:val="00721EF6"/>
    <w:pPr>
      <w:ind w:left="1920"/>
    </w:pPr>
  </w:style>
  <w:style w:type="paragraph" w:customStyle="1" w:styleId="YReferences">
    <w:name w:val="YReferences"/>
    <w:basedOn w:val="Normalny"/>
    <w:next w:val="Normalny"/>
    <w:rsid w:val="00721EF6"/>
    <w:pPr>
      <w:spacing w:after="480"/>
      <w:ind w:left="1531" w:hanging="1531"/>
    </w:pPr>
  </w:style>
  <w:style w:type="paragraph" w:customStyle="1" w:styleId="ListBullet1">
    <w:name w:val="List Bullet 1"/>
    <w:basedOn w:val="Text1"/>
    <w:rsid w:val="00721EF6"/>
    <w:pPr>
      <w:numPr>
        <w:numId w:val="5"/>
      </w:numPr>
    </w:pPr>
  </w:style>
  <w:style w:type="paragraph" w:customStyle="1" w:styleId="ListDash">
    <w:name w:val="List Dash"/>
    <w:basedOn w:val="Normalny"/>
    <w:rsid w:val="00721EF6"/>
    <w:pPr>
      <w:numPr>
        <w:numId w:val="9"/>
      </w:numPr>
    </w:pPr>
  </w:style>
  <w:style w:type="paragraph" w:customStyle="1" w:styleId="ListDash1">
    <w:name w:val="List Dash 1"/>
    <w:basedOn w:val="Text1"/>
    <w:rsid w:val="00721EF6"/>
    <w:pPr>
      <w:numPr>
        <w:numId w:val="10"/>
      </w:numPr>
    </w:pPr>
  </w:style>
  <w:style w:type="paragraph" w:customStyle="1" w:styleId="ListDash2">
    <w:name w:val="List Dash 2"/>
    <w:basedOn w:val="Text2"/>
    <w:rsid w:val="00721EF6"/>
    <w:pPr>
      <w:numPr>
        <w:numId w:val="11"/>
      </w:numPr>
      <w:tabs>
        <w:tab w:val="clear" w:pos="2302"/>
      </w:tabs>
    </w:pPr>
  </w:style>
  <w:style w:type="paragraph" w:customStyle="1" w:styleId="ListDash3">
    <w:name w:val="List Dash 3"/>
    <w:basedOn w:val="Text3"/>
    <w:rsid w:val="00721EF6"/>
    <w:pPr>
      <w:numPr>
        <w:numId w:val="12"/>
      </w:numPr>
      <w:tabs>
        <w:tab w:val="clear" w:pos="2302"/>
      </w:tabs>
    </w:pPr>
  </w:style>
  <w:style w:type="paragraph" w:customStyle="1" w:styleId="ListDash4">
    <w:name w:val="List Dash 4"/>
    <w:basedOn w:val="Text4"/>
    <w:rsid w:val="00721EF6"/>
    <w:pPr>
      <w:numPr>
        <w:numId w:val="13"/>
      </w:numPr>
      <w:tabs>
        <w:tab w:val="clear" w:pos="2302"/>
      </w:tabs>
    </w:pPr>
  </w:style>
  <w:style w:type="paragraph" w:customStyle="1" w:styleId="ListNumberLevel2">
    <w:name w:val="List Number (Level 2)"/>
    <w:basedOn w:val="Normalny"/>
    <w:rsid w:val="00721EF6"/>
    <w:pPr>
      <w:numPr>
        <w:ilvl w:val="1"/>
        <w:numId w:val="14"/>
      </w:numPr>
    </w:pPr>
  </w:style>
  <w:style w:type="paragraph" w:customStyle="1" w:styleId="ListNumberLevel3">
    <w:name w:val="List Number (Level 3)"/>
    <w:basedOn w:val="Normalny"/>
    <w:rsid w:val="00721EF6"/>
    <w:pPr>
      <w:numPr>
        <w:ilvl w:val="2"/>
        <w:numId w:val="14"/>
      </w:numPr>
    </w:pPr>
  </w:style>
  <w:style w:type="paragraph" w:customStyle="1" w:styleId="ListNumberLevel4">
    <w:name w:val="List Number (Level 4)"/>
    <w:basedOn w:val="Normalny"/>
    <w:rsid w:val="00721EF6"/>
    <w:pPr>
      <w:numPr>
        <w:ilvl w:val="3"/>
        <w:numId w:val="14"/>
      </w:numPr>
    </w:pPr>
  </w:style>
  <w:style w:type="paragraph" w:customStyle="1" w:styleId="ListNumber1">
    <w:name w:val="List Number 1"/>
    <w:basedOn w:val="Text1"/>
    <w:rsid w:val="00721EF6"/>
    <w:pPr>
      <w:numPr>
        <w:numId w:val="15"/>
      </w:numPr>
    </w:pPr>
  </w:style>
  <w:style w:type="paragraph" w:customStyle="1" w:styleId="ListNumber1Level2">
    <w:name w:val="List Number 1 (Level 2)"/>
    <w:basedOn w:val="Text1"/>
    <w:rsid w:val="00721EF6"/>
    <w:pPr>
      <w:numPr>
        <w:ilvl w:val="1"/>
        <w:numId w:val="15"/>
      </w:numPr>
    </w:pPr>
  </w:style>
  <w:style w:type="paragraph" w:customStyle="1" w:styleId="ListNumber1Level3">
    <w:name w:val="List Number 1 (Level 3)"/>
    <w:basedOn w:val="Text1"/>
    <w:rsid w:val="00721EF6"/>
    <w:pPr>
      <w:numPr>
        <w:ilvl w:val="2"/>
        <w:numId w:val="15"/>
      </w:numPr>
    </w:pPr>
  </w:style>
  <w:style w:type="paragraph" w:customStyle="1" w:styleId="ListNumber1Level4">
    <w:name w:val="List Number 1 (Level 4)"/>
    <w:basedOn w:val="Text1"/>
    <w:rsid w:val="00721EF6"/>
    <w:pPr>
      <w:numPr>
        <w:ilvl w:val="3"/>
        <w:numId w:val="15"/>
      </w:numPr>
    </w:pPr>
  </w:style>
  <w:style w:type="paragraph" w:customStyle="1" w:styleId="ListNumber2Level2">
    <w:name w:val="List Number 2 (Level 2)"/>
    <w:basedOn w:val="Text2"/>
    <w:rsid w:val="00721EF6"/>
    <w:pPr>
      <w:numPr>
        <w:ilvl w:val="1"/>
        <w:numId w:val="16"/>
      </w:numPr>
      <w:tabs>
        <w:tab w:val="clear" w:pos="2302"/>
      </w:tabs>
    </w:pPr>
  </w:style>
  <w:style w:type="paragraph" w:customStyle="1" w:styleId="ListNumber2Level3">
    <w:name w:val="List Number 2 (Level 3)"/>
    <w:basedOn w:val="Text2"/>
    <w:rsid w:val="00721EF6"/>
    <w:pPr>
      <w:numPr>
        <w:ilvl w:val="2"/>
        <w:numId w:val="16"/>
      </w:numPr>
      <w:tabs>
        <w:tab w:val="clear" w:pos="2302"/>
      </w:tabs>
    </w:pPr>
  </w:style>
  <w:style w:type="paragraph" w:customStyle="1" w:styleId="ListNumber2Level4">
    <w:name w:val="List Number 2 (Level 4)"/>
    <w:basedOn w:val="Text2"/>
    <w:rsid w:val="00721EF6"/>
    <w:pPr>
      <w:numPr>
        <w:ilvl w:val="3"/>
        <w:numId w:val="16"/>
      </w:numPr>
      <w:tabs>
        <w:tab w:val="clear" w:pos="2302"/>
      </w:tabs>
    </w:pPr>
  </w:style>
  <w:style w:type="paragraph" w:customStyle="1" w:styleId="ListNumber3Level2">
    <w:name w:val="List Number 3 (Level 2)"/>
    <w:basedOn w:val="Text3"/>
    <w:rsid w:val="00721EF6"/>
    <w:pPr>
      <w:numPr>
        <w:ilvl w:val="1"/>
        <w:numId w:val="17"/>
      </w:numPr>
      <w:tabs>
        <w:tab w:val="clear" w:pos="2302"/>
      </w:tabs>
    </w:pPr>
  </w:style>
  <w:style w:type="paragraph" w:customStyle="1" w:styleId="ListNumber3Level3">
    <w:name w:val="List Number 3 (Level 3)"/>
    <w:basedOn w:val="Text3"/>
    <w:rsid w:val="00721EF6"/>
    <w:pPr>
      <w:numPr>
        <w:ilvl w:val="2"/>
        <w:numId w:val="17"/>
      </w:numPr>
      <w:tabs>
        <w:tab w:val="clear" w:pos="2302"/>
      </w:tabs>
    </w:pPr>
  </w:style>
  <w:style w:type="paragraph" w:customStyle="1" w:styleId="ListNumber3Level4">
    <w:name w:val="List Number 3 (Level 4)"/>
    <w:basedOn w:val="Text3"/>
    <w:rsid w:val="00721EF6"/>
    <w:pPr>
      <w:numPr>
        <w:ilvl w:val="3"/>
        <w:numId w:val="17"/>
      </w:numPr>
      <w:tabs>
        <w:tab w:val="clear" w:pos="2302"/>
      </w:tabs>
    </w:pPr>
  </w:style>
  <w:style w:type="paragraph" w:customStyle="1" w:styleId="ListNumber4Level2">
    <w:name w:val="List Number 4 (Level 2)"/>
    <w:basedOn w:val="Text4"/>
    <w:rsid w:val="00721EF6"/>
    <w:pPr>
      <w:numPr>
        <w:ilvl w:val="1"/>
        <w:numId w:val="18"/>
      </w:numPr>
      <w:tabs>
        <w:tab w:val="clear" w:pos="2302"/>
      </w:tabs>
    </w:pPr>
  </w:style>
  <w:style w:type="paragraph" w:customStyle="1" w:styleId="ListNumber4Level3">
    <w:name w:val="List Number 4 (Level 3)"/>
    <w:basedOn w:val="Text4"/>
    <w:rsid w:val="00721EF6"/>
    <w:pPr>
      <w:numPr>
        <w:ilvl w:val="2"/>
        <w:numId w:val="18"/>
      </w:numPr>
      <w:tabs>
        <w:tab w:val="clear" w:pos="2302"/>
      </w:tabs>
    </w:pPr>
  </w:style>
  <w:style w:type="paragraph" w:customStyle="1" w:styleId="ListNumber4Level4">
    <w:name w:val="List Number 4 (Level 4)"/>
    <w:basedOn w:val="Text4"/>
    <w:rsid w:val="00721EF6"/>
    <w:pPr>
      <w:numPr>
        <w:ilvl w:val="3"/>
        <w:numId w:val="18"/>
      </w:numPr>
      <w:tabs>
        <w:tab w:val="clear" w:pos="2302"/>
      </w:tabs>
    </w:pPr>
  </w:style>
  <w:style w:type="paragraph" w:styleId="Nagwekspisutreci">
    <w:name w:val="TOC Heading"/>
    <w:basedOn w:val="Normalny"/>
    <w:next w:val="Normalny"/>
    <w:rsid w:val="00721EF6"/>
    <w:pPr>
      <w:keepNext/>
      <w:spacing w:before="240"/>
      <w:jc w:val="center"/>
    </w:pPr>
    <w:rPr>
      <w:b/>
    </w:rPr>
  </w:style>
  <w:style w:type="paragraph" w:customStyle="1" w:styleId="Contact">
    <w:name w:val="Contact"/>
    <w:basedOn w:val="Normalny"/>
    <w:next w:val="Normalny"/>
    <w:rsid w:val="00721EF6"/>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F8846-AC48-4D20-BD66-62D4D694B634}">
  <ds:schemaRefs>
    <ds:schemaRef ds:uri="http://schemas.openxmlformats.org/officeDocument/2006/bibliography"/>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6A2EC03F-F3F3-4FBB-80D0-6EB4BF457054}">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361</Words>
  <Characters>2167</Characters>
  <Application>Microsoft Office Word</Application>
  <DocSecurity>0</DocSecurity>
  <PresentationFormat>Microsoft Word 11.0</PresentationFormat>
  <Lines>18</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2523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Karolina - PC</cp:lastModifiedBy>
  <cp:revision>2</cp:revision>
  <cp:lastPrinted>2013-11-06T08:46:00Z</cp:lastPrinted>
  <dcterms:created xsi:type="dcterms:W3CDTF">2020-03-20T10:58:00Z</dcterms:created>
  <dcterms:modified xsi:type="dcterms:W3CDTF">2020-03-20T10:58:00Z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